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52C9" w14:textId="77777777" w:rsidR="00051952" w:rsidRPr="00051952" w:rsidRDefault="00051952" w:rsidP="00051952">
      <w:pPr>
        <w:keepNext/>
        <w:keepLines/>
        <w:widowControl w:val="0"/>
        <w:spacing w:after="0" w:line="240" w:lineRule="auto"/>
        <w:jc w:val="center"/>
        <w:outlineLvl w:val="4"/>
        <w:rPr>
          <w:rFonts w:ascii="Times New Roman" w:eastAsia="Times New Roman" w:hAnsi="Times New Roman" w:cs="Times New Roman"/>
          <w:b/>
          <w:bCs/>
          <w:sz w:val="28"/>
          <w:szCs w:val="28"/>
          <w:u w:val="single"/>
        </w:rPr>
      </w:pPr>
      <w:r w:rsidRPr="00051952">
        <w:rPr>
          <w:rFonts w:ascii="Times New Roman" w:eastAsia="Times New Roman" w:hAnsi="Times New Roman" w:cs="Times New Roman"/>
          <w:b/>
          <w:bCs/>
          <w:sz w:val="28"/>
          <w:szCs w:val="28"/>
          <w:u w:val="single"/>
        </w:rPr>
        <w:t>TOÁN</w:t>
      </w:r>
    </w:p>
    <w:p w14:paraId="2DFEC45C" w14:textId="77777777" w:rsidR="00051952" w:rsidRPr="00051952" w:rsidRDefault="00051952" w:rsidP="00051952">
      <w:pPr>
        <w:keepNext/>
        <w:keepLines/>
        <w:widowControl w:val="0"/>
        <w:spacing w:after="0" w:line="240" w:lineRule="auto"/>
        <w:jc w:val="center"/>
        <w:outlineLvl w:val="4"/>
        <w:rPr>
          <w:rFonts w:ascii="Times New Roman" w:eastAsia="Times New Roman" w:hAnsi="Times New Roman" w:cs="Times New Roman"/>
          <w:b/>
          <w:bCs/>
          <w:sz w:val="28"/>
          <w:szCs w:val="28"/>
        </w:rPr>
      </w:pPr>
      <w:r w:rsidRPr="00051952">
        <w:rPr>
          <w:rFonts w:ascii="Times New Roman" w:eastAsia="Times New Roman" w:hAnsi="Times New Roman" w:cs="Times New Roman"/>
          <w:b/>
          <w:sz w:val="28"/>
          <w:szCs w:val="28"/>
        </w:rPr>
        <w:t>Luyện tập ( trang 26 )</w:t>
      </w:r>
    </w:p>
    <w:p w14:paraId="21BFC102" w14:textId="77777777" w:rsidR="00051952" w:rsidRPr="00051952" w:rsidRDefault="00051952" w:rsidP="00051952">
      <w:pPr>
        <w:widowControl w:val="0"/>
        <w:tabs>
          <w:tab w:val="left" w:pos="460"/>
        </w:tabs>
        <w:spacing w:after="0" w:line="240" w:lineRule="auto"/>
        <w:rPr>
          <w:rFonts w:ascii="Times New Roman" w:eastAsia="Times New Roman" w:hAnsi="Times New Roman" w:cs="Times New Roman"/>
          <w:b/>
          <w:sz w:val="28"/>
          <w:szCs w:val="28"/>
        </w:rPr>
      </w:pPr>
      <w:r w:rsidRPr="00051952">
        <w:rPr>
          <w:rFonts w:ascii="Times New Roman" w:eastAsia="Times New Roman" w:hAnsi="Times New Roman" w:cs="Times New Roman"/>
          <w:b/>
          <w:sz w:val="28"/>
          <w:szCs w:val="28"/>
        </w:rPr>
        <w:t>I. Yêu cầu cần đạt:</w:t>
      </w:r>
    </w:p>
    <w:p w14:paraId="545C3D6C" w14:textId="77777777" w:rsidR="00051952" w:rsidRPr="00051952" w:rsidRDefault="00051952" w:rsidP="00051952">
      <w:pPr>
        <w:widowControl w:val="0"/>
        <w:tabs>
          <w:tab w:val="left" w:pos="460"/>
        </w:tabs>
        <w:spacing w:after="0" w:line="240" w:lineRule="auto"/>
        <w:rPr>
          <w:rFonts w:ascii="Times New Roman" w:eastAsia="Times New Roman" w:hAnsi="Times New Roman" w:cs="Times New Roman"/>
          <w:b/>
          <w:sz w:val="28"/>
          <w:szCs w:val="28"/>
        </w:rPr>
      </w:pPr>
      <w:r w:rsidRPr="00051952">
        <w:rPr>
          <w:rFonts w:ascii="Times New Roman" w:eastAsia="Times New Roman" w:hAnsi="Times New Roman" w:cs="Times New Roman"/>
          <w:b/>
          <w:sz w:val="28"/>
          <w:szCs w:val="28"/>
        </w:rPr>
        <w:t xml:space="preserve">1. Năng lực: </w:t>
      </w:r>
      <w:r w:rsidRPr="00051952">
        <w:rPr>
          <w:rFonts w:ascii="Times New Roman" w:eastAsia="Times New Roman" w:hAnsi="Times New Roman" w:cs="Times New Roman"/>
          <w:bCs/>
          <w:sz w:val="28"/>
          <w:szCs w:val="28"/>
        </w:rPr>
        <w:t>tư duy toán học; NL giao tiếp.</w:t>
      </w:r>
    </w:p>
    <w:p w14:paraId="71AD2DF3" w14:textId="77777777" w:rsidR="00051952" w:rsidRPr="00051952" w:rsidRDefault="00051952" w:rsidP="00051952">
      <w:pPr>
        <w:widowControl w:val="0"/>
        <w:tabs>
          <w:tab w:val="left" w:pos="885"/>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sz w:val="28"/>
          <w:szCs w:val="28"/>
        </w:rPr>
        <w:t>- Biết  sử  dụng  các dấu ( &lt;, &gt; , = ) để so sánh các số trong phạm vi 10.</w:t>
      </w:r>
    </w:p>
    <w:p w14:paraId="1BC8BBB1" w14:textId="77777777" w:rsidR="00051952" w:rsidRPr="00051952" w:rsidRDefault="00051952" w:rsidP="00051952">
      <w:pPr>
        <w:widowControl w:val="0"/>
        <w:tabs>
          <w:tab w:val="left" w:pos="885"/>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sz w:val="28"/>
          <w:szCs w:val="28"/>
        </w:rPr>
        <w:t>- Phát triển các NL toán học ,  yêu thích môn học.</w:t>
      </w:r>
    </w:p>
    <w:p w14:paraId="7ED524E0" w14:textId="77777777" w:rsidR="00051952" w:rsidRPr="00051952" w:rsidRDefault="00051952" w:rsidP="00051952">
      <w:pPr>
        <w:widowControl w:val="0"/>
        <w:tabs>
          <w:tab w:val="left" w:pos="885"/>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b/>
          <w:bCs/>
          <w:sz w:val="28"/>
          <w:szCs w:val="28"/>
        </w:rPr>
        <w:t>2. Phẩm chất</w:t>
      </w:r>
      <w:r w:rsidRPr="00051952">
        <w:rPr>
          <w:rFonts w:ascii="Times New Roman" w:eastAsia="Times New Roman" w:hAnsi="Times New Roman" w:cs="Times New Roman"/>
          <w:sz w:val="28"/>
          <w:szCs w:val="28"/>
        </w:rPr>
        <w:t>:Hoàn thành các nhiệm vụ học tập</w:t>
      </w:r>
    </w:p>
    <w:p w14:paraId="51F4B2B0" w14:textId="77777777" w:rsidR="00051952" w:rsidRPr="00051952" w:rsidRDefault="00051952" w:rsidP="00051952">
      <w:pPr>
        <w:widowControl w:val="0"/>
        <w:tabs>
          <w:tab w:val="left" w:pos="532"/>
        </w:tabs>
        <w:spacing w:after="0" w:line="240" w:lineRule="auto"/>
        <w:rPr>
          <w:rFonts w:ascii="Times New Roman" w:eastAsia="Times New Roman" w:hAnsi="Times New Roman" w:cs="Times New Roman"/>
          <w:b/>
          <w:sz w:val="28"/>
          <w:szCs w:val="28"/>
        </w:rPr>
      </w:pPr>
      <w:r w:rsidRPr="00051952">
        <w:rPr>
          <w:rFonts w:ascii="Times New Roman" w:eastAsia="Times New Roman" w:hAnsi="Times New Roman" w:cs="Times New Roman"/>
          <w:b/>
          <w:sz w:val="28"/>
          <w:szCs w:val="28"/>
        </w:rPr>
        <w:t>II. Đồ dùng - PPKTDH</w:t>
      </w:r>
    </w:p>
    <w:p w14:paraId="3377F9F5" w14:textId="77777777" w:rsidR="00051952" w:rsidRPr="00051952" w:rsidRDefault="00051952" w:rsidP="00051952">
      <w:pPr>
        <w:widowControl w:val="0"/>
        <w:tabs>
          <w:tab w:val="left" w:pos="890"/>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sz w:val="28"/>
          <w:szCs w:val="28"/>
        </w:rPr>
        <w:t>- GV : Máy tính, các thẻ số, thẻ dấu.</w:t>
      </w:r>
    </w:p>
    <w:p w14:paraId="1CBCF4B0" w14:textId="77777777" w:rsidR="00051952" w:rsidRPr="00051952" w:rsidRDefault="00051952" w:rsidP="00051952">
      <w:pPr>
        <w:widowControl w:val="0"/>
        <w:tabs>
          <w:tab w:val="left" w:pos="890"/>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sz w:val="28"/>
          <w:szCs w:val="28"/>
        </w:rPr>
        <w:t>- HS: SGK, Vở BT toán.</w:t>
      </w:r>
    </w:p>
    <w:p w14:paraId="1803BEC2" w14:textId="2793CB9A" w:rsidR="00051952" w:rsidRPr="00051952" w:rsidRDefault="00051952" w:rsidP="00051952">
      <w:pPr>
        <w:widowControl w:val="0"/>
        <w:tabs>
          <w:tab w:val="left" w:pos="890"/>
        </w:tabs>
        <w:spacing w:after="0" w:line="240" w:lineRule="auto"/>
        <w:rPr>
          <w:rFonts w:ascii="Times New Roman" w:eastAsia="Times New Roman" w:hAnsi="Times New Roman" w:cs="Times New Roman"/>
          <w:sz w:val="28"/>
          <w:szCs w:val="28"/>
        </w:rPr>
      </w:pPr>
      <w:r w:rsidRPr="00051952">
        <w:rPr>
          <w:rFonts w:ascii="Times New Roman" w:eastAsia="Times New Roman" w:hAnsi="Times New Roman" w:cs="Times New Roman"/>
          <w:sz w:val="28"/>
          <w:szCs w:val="28"/>
        </w:rPr>
        <w:t xml:space="preserve">- PPKTDH: HĐ nhóm 2 (BT </w:t>
      </w:r>
      <w:r w:rsidR="00B05A1A">
        <w:rPr>
          <w:rFonts w:ascii="Times New Roman" w:eastAsia="Times New Roman" w:hAnsi="Times New Roman" w:cs="Times New Roman"/>
          <w:sz w:val="28"/>
          <w:szCs w:val="28"/>
        </w:rPr>
        <w:t>2</w:t>
      </w:r>
      <w:r w:rsidRPr="00051952">
        <w:rPr>
          <w:rFonts w:ascii="Times New Roman" w:eastAsia="Times New Roman" w:hAnsi="Times New Roman" w:cs="Times New Roman"/>
          <w:sz w:val="28"/>
          <w:szCs w:val="28"/>
        </w:rPr>
        <w:t>)</w:t>
      </w:r>
    </w:p>
    <w:p w14:paraId="62B9E281" w14:textId="77777777" w:rsidR="00051952" w:rsidRPr="00051952" w:rsidRDefault="00051952" w:rsidP="00051952">
      <w:pPr>
        <w:widowControl w:val="0"/>
        <w:tabs>
          <w:tab w:val="left" w:pos="730"/>
        </w:tabs>
        <w:spacing w:after="0" w:line="240" w:lineRule="auto"/>
        <w:rPr>
          <w:rFonts w:ascii="Times New Roman" w:eastAsia="Times New Roman" w:hAnsi="Times New Roman" w:cs="Times New Roman"/>
          <w:b/>
          <w:sz w:val="28"/>
          <w:szCs w:val="28"/>
        </w:rPr>
      </w:pPr>
      <w:r w:rsidRPr="00051952">
        <w:rPr>
          <w:rFonts w:ascii="Times New Roman" w:eastAsia="Times New Roman" w:hAnsi="Times New Roman" w:cs="Times New Roman"/>
          <w:b/>
          <w:sz w:val="28"/>
          <w:szCs w:val="28"/>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76"/>
        <w:gridCol w:w="3984"/>
      </w:tblGrid>
      <w:tr w:rsidR="00051952" w:rsidRPr="00051952" w14:paraId="6A7F4CFD" w14:textId="77777777" w:rsidTr="00A40E7C">
        <w:tc>
          <w:tcPr>
            <w:tcW w:w="5495" w:type="dxa"/>
            <w:tcBorders>
              <w:top w:val="nil"/>
              <w:bottom w:val="nil"/>
            </w:tcBorders>
          </w:tcPr>
          <w:p w14:paraId="10335A63" w14:textId="77777777"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t>1. Hoạt động 1 :khởi động</w:t>
            </w:r>
          </w:p>
          <w:p w14:paraId="1D1F548B" w14:textId="77777777"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HS chơi trò chơi ghép thẻ theo nhóm.Mỗi nhóm dùng 2 bộ thẻ các số từ 1 đến 5 ; các thẻ dấu, để ghép đúng các phép tính</w:t>
            </w:r>
          </w:p>
          <w:p w14:paraId="55FB2466" w14:textId="77777777"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Nhận xét, tuyên dương HS.</w:t>
            </w:r>
          </w:p>
          <w:p w14:paraId="1EB036F9" w14:textId="77777777"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t>2. Hoạt động 2:  Thực hành, luyện tập</w:t>
            </w:r>
          </w:p>
          <w:p w14:paraId="6939A0BB" w14:textId="77777777"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t>Bài 1:Đọc yêu cầu</w:t>
            </w:r>
          </w:p>
          <w:p w14:paraId="62D82190" w14:textId="77777777" w:rsidR="00051952" w:rsidRPr="00051952" w:rsidRDefault="00051952" w:rsidP="00051952">
            <w:pPr>
              <w:keepNext/>
              <w:keepLines/>
              <w:widowControl w:val="0"/>
              <w:spacing w:after="0" w:line="240" w:lineRule="auto"/>
              <w:outlineLvl w:val="5"/>
              <w:rPr>
                <w:bCs/>
                <w:sz w:val="28"/>
                <w:szCs w:val="28"/>
              </w:rPr>
            </w:pPr>
            <w:r w:rsidRPr="00051952">
              <w:rPr>
                <w:b/>
                <w:bCs/>
                <w:sz w:val="28"/>
                <w:szCs w:val="28"/>
              </w:rPr>
              <w:t xml:space="preserve">- </w:t>
            </w:r>
            <w:r w:rsidRPr="00051952">
              <w:rPr>
                <w:bCs/>
                <w:sz w:val="28"/>
                <w:szCs w:val="28"/>
              </w:rPr>
              <w:t>Cho HS quan sát hình vẽ thứ nhất, so sánh số lượng khối lập phương bên trái với bên phải bằng cách lập tương ứng một khối lập phương bên trái với một khối lập phương bên phải. Nhận xét: “5 khối lập phương nhiều hơn 3 khối lập phương”, ta có: “5 lớn hơn 3”, viết 5 &gt; 3.</w:t>
            </w:r>
          </w:p>
          <w:p w14:paraId="188C8647" w14:textId="07A2D486"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xml:space="preserve">- HS </w:t>
            </w:r>
            <w:r>
              <w:rPr>
                <w:bCs/>
                <w:sz w:val="28"/>
                <w:szCs w:val="28"/>
              </w:rPr>
              <w:t xml:space="preserve">suy nghĩ, </w:t>
            </w:r>
            <w:r w:rsidRPr="00051952">
              <w:rPr>
                <w:bCs/>
                <w:sz w:val="28"/>
                <w:szCs w:val="28"/>
              </w:rPr>
              <w:t>tự làm các phần còn lại.</w:t>
            </w:r>
          </w:p>
          <w:p w14:paraId="62081A06" w14:textId="77777777"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GV chữa bài, nhận xét.</w:t>
            </w:r>
          </w:p>
          <w:p w14:paraId="6BDB35EA" w14:textId="5BFCE420" w:rsidR="00051952" w:rsidRDefault="00051952" w:rsidP="00051952">
            <w:pPr>
              <w:keepNext/>
              <w:keepLines/>
              <w:widowControl w:val="0"/>
              <w:spacing w:after="0" w:line="240" w:lineRule="auto"/>
              <w:outlineLvl w:val="5"/>
              <w:rPr>
                <w:b/>
                <w:bCs/>
                <w:sz w:val="28"/>
                <w:szCs w:val="28"/>
              </w:rPr>
            </w:pPr>
            <w:r w:rsidRPr="00051952">
              <w:rPr>
                <w:b/>
                <w:bCs/>
                <w:sz w:val="28"/>
                <w:szCs w:val="28"/>
              </w:rPr>
              <w:t>Bài 2:</w:t>
            </w:r>
            <w:r w:rsidR="0053476B">
              <w:rPr>
                <w:b/>
                <w:bCs/>
                <w:sz w:val="28"/>
                <w:szCs w:val="28"/>
              </w:rPr>
              <w:t xml:space="preserve"> Nêu yêu cầu</w:t>
            </w:r>
          </w:p>
          <w:p w14:paraId="1D1322EE" w14:textId="5A0EE207" w:rsidR="0053476B" w:rsidRPr="00051952" w:rsidRDefault="0053476B" w:rsidP="00051952">
            <w:pPr>
              <w:keepNext/>
              <w:keepLines/>
              <w:widowControl w:val="0"/>
              <w:spacing w:after="0" w:line="240" w:lineRule="auto"/>
              <w:outlineLvl w:val="5"/>
              <w:rPr>
                <w:b/>
                <w:bCs/>
                <w:sz w:val="28"/>
                <w:szCs w:val="28"/>
              </w:rPr>
            </w:pPr>
            <w:r>
              <w:rPr>
                <w:b/>
                <w:bCs/>
                <w:sz w:val="28"/>
                <w:szCs w:val="28"/>
              </w:rPr>
              <w:t xml:space="preserve">- </w:t>
            </w:r>
            <w:r w:rsidRPr="0053476B">
              <w:rPr>
                <w:sz w:val="28"/>
                <w:szCs w:val="28"/>
              </w:rPr>
              <w:t>HS thảo luận nhóm 2 – 2 phút</w:t>
            </w:r>
          </w:p>
          <w:p w14:paraId="53B034C3" w14:textId="70B80D4E" w:rsidR="00051952" w:rsidRPr="00051952" w:rsidRDefault="00051952" w:rsidP="00051952">
            <w:pPr>
              <w:keepNext/>
              <w:keepLines/>
              <w:widowControl w:val="0"/>
              <w:spacing w:after="0" w:line="240" w:lineRule="auto"/>
              <w:outlineLvl w:val="5"/>
              <w:rPr>
                <w:bCs/>
                <w:sz w:val="28"/>
                <w:szCs w:val="28"/>
              </w:rPr>
            </w:pPr>
            <w:r w:rsidRPr="00051952">
              <w:rPr>
                <w:b/>
                <w:bCs/>
                <w:sz w:val="28"/>
                <w:szCs w:val="28"/>
              </w:rPr>
              <w:t xml:space="preserve">- </w:t>
            </w:r>
            <w:r w:rsidRPr="00051952">
              <w:rPr>
                <w:bCs/>
                <w:sz w:val="28"/>
                <w:szCs w:val="28"/>
              </w:rPr>
              <w:t xml:space="preserve">Cho HS </w:t>
            </w:r>
            <w:r w:rsidR="007E2FAF">
              <w:rPr>
                <w:bCs/>
                <w:sz w:val="28"/>
                <w:szCs w:val="28"/>
              </w:rPr>
              <w:t xml:space="preserve">báo cáo kết quả </w:t>
            </w:r>
            <w:r w:rsidR="00B82391">
              <w:rPr>
                <w:bCs/>
                <w:sz w:val="28"/>
                <w:szCs w:val="28"/>
              </w:rPr>
              <w:t>nối tiếp từng tổ.</w:t>
            </w:r>
          </w:p>
          <w:p w14:paraId="29E50644" w14:textId="77777777"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GV chữa bài, nhận xét HS.</w:t>
            </w:r>
          </w:p>
          <w:p w14:paraId="522E27FB" w14:textId="77777777" w:rsidR="00051952" w:rsidRPr="00051952" w:rsidRDefault="00051952" w:rsidP="00051952">
            <w:pPr>
              <w:keepNext/>
              <w:keepLines/>
              <w:widowControl w:val="0"/>
              <w:spacing w:after="0" w:line="240" w:lineRule="auto"/>
              <w:outlineLvl w:val="5"/>
              <w:rPr>
                <w:bCs/>
                <w:sz w:val="28"/>
                <w:szCs w:val="28"/>
              </w:rPr>
            </w:pPr>
          </w:p>
        </w:tc>
        <w:tc>
          <w:tcPr>
            <w:tcW w:w="4081" w:type="dxa"/>
          </w:tcPr>
          <w:p w14:paraId="527E48C1" w14:textId="77777777" w:rsidR="00051952" w:rsidRDefault="00051952" w:rsidP="00051952">
            <w:pPr>
              <w:widowControl w:val="0"/>
              <w:tabs>
                <w:tab w:val="left" w:pos="902"/>
              </w:tabs>
              <w:spacing w:after="0" w:line="240" w:lineRule="auto"/>
              <w:rPr>
                <w:sz w:val="28"/>
                <w:szCs w:val="28"/>
              </w:rPr>
            </w:pPr>
          </w:p>
          <w:p w14:paraId="6457E1E8" w14:textId="77777777" w:rsidR="00051952" w:rsidRDefault="00051952" w:rsidP="00051952">
            <w:pPr>
              <w:widowControl w:val="0"/>
              <w:tabs>
                <w:tab w:val="left" w:pos="902"/>
              </w:tabs>
              <w:spacing w:after="0" w:line="240" w:lineRule="auto"/>
              <w:rPr>
                <w:sz w:val="28"/>
                <w:szCs w:val="28"/>
              </w:rPr>
            </w:pPr>
          </w:p>
          <w:p w14:paraId="189D8707" w14:textId="77777777" w:rsidR="00051952" w:rsidRDefault="00051952" w:rsidP="00051952">
            <w:pPr>
              <w:widowControl w:val="0"/>
              <w:tabs>
                <w:tab w:val="left" w:pos="902"/>
              </w:tabs>
              <w:spacing w:after="0" w:line="240" w:lineRule="auto"/>
              <w:rPr>
                <w:sz w:val="28"/>
                <w:szCs w:val="28"/>
              </w:rPr>
            </w:pPr>
          </w:p>
          <w:p w14:paraId="4FC0BAC0" w14:textId="1A826D08" w:rsidR="00051952" w:rsidRPr="00051952" w:rsidRDefault="00051952" w:rsidP="00051952">
            <w:pPr>
              <w:widowControl w:val="0"/>
              <w:tabs>
                <w:tab w:val="left" w:pos="902"/>
              </w:tabs>
              <w:spacing w:after="0" w:line="240" w:lineRule="auto"/>
              <w:rPr>
                <w:sz w:val="28"/>
                <w:szCs w:val="28"/>
              </w:rPr>
            </w:pPr>
            <w:r w:rsidRPr="00051952">
              <w:rPr>
                <w:sz w:val="28"/>
                <w:szCs w:val="28"/>
              </w:rPr>
              <w:t>- HS làm theo yêu cầu.</w:t>
            </w:r>
          </w:p>
          <w:p w14:paraId="2FC9272D" w14:textId="77777777" w:rsidR="00051952" w:rsidRPr="00051952" w:rsidRDefault="00051952" w:rsidP="00051952">
            <w:pPr>
              <w:widowControl w:val="0"/>
              <w:tabs>
                <w:tab w:val="left" w:pos="902"/>
              </w:tabs>
              <w:spacing w:after="0" w:line="240" w:lineRule="auto"/>
              <w:rPr>
                <w:sz w:val="28"/>
                <w:szCs w:val="28"/>
              </w:rPr>
            </w:pPr>
          </w:p>
          <w:p w14:paraId="52F0B181" w14:textId="77777777" w:rsidR="00051952" w:rsidRPr="00051952" w:rsidRDefault="00051952" w:rsidP="00051952">
            <w:pPr>
              <w:widowControl w:val="0"/>
              <w:tabs>
                <w:tab w:val="left" w:pos="902"/>
              </w:tabs>
              <w:spacing w:after="0" w:line="240" w:lineRule="auto"/>
              <w:rPr>
                <w:sz w:val="28"/>
                <w:szCs w:val="28"/>
              </w:rPr>
            </w:pPr>
          </w:p>
          <w:p w14:paraId="6021598D" w14:textId="77777777" w:rsidR="00051952" w:rsidRPr="00051952" w:rsidRDefault="00051952" w:rsidP="00051952">
            <w:pPr>
              <w:tabs>
                <w:tab w:val="left" w:pos="2618"/>
              </w:tabs>
              <w:spacing w:after="0" w:line="240" w:lineRule="auto"/>
              <w:rPr>
                <w:sz w:val="28"/>
                <w:szCs w:val="28"/>
              </w:rPr>
            </w:pPr>
          </w:p>
          <w:p w14:paraId="7A75530E" w14:textId="77777777" w:rsidR="00051952" w:rsidRPr="00051952" w:rsidRDefault="00051952" w:rsidP="00051952">
            <w:pPr>
              <w:tabs>
                <w:tab w:val="left" w:pos="2618"/>
              </w:tabs>
              <w:spacing w:after="0" w:line="240" w:lineRule="auto"/>
              <w:rPr>
                <w:sz w:val="28"/>
                <w:szCs w:val="28"/>
              </w:rPr>
            </w:pPr>
          </w:p>
          <w:p w14:paraId="02004251" w14:textId="77777777" w:rsidR="00051952" w:rsidRPr="00051952" w:rsidRDefault="00051952" w:rsidP="00051952">
            <w:pPr>
              <w:tabs>
                <w:tab w:val="left" w:pos="2618"/>
              </w:tabs>
              <w:spacing w:after="0" w:line="240" w:lineRule="auto"/>
              <w:rPr>
                <w:sz w:val="28"/>
                <w:szCs w:val="28"/>
              </w:rPr>
            </w:pPr>
          </w:p>
          <w:p w14:paraId="5EFCC536" w14:textId="77777777" w:rsidR="00051952" w:rsidRPr="00051952" w:rsidRDefault="00051952" w:rsidP="00051952">
            <w:pPr>
              <w:tabs>
                <w:tab w:val="left" w:pos="2618"/>
              </w:tabs>
              <w:spacing w:after="0" w:line="240" w:lineRule="auto"/>
              <w:rPr>
                <w:sz w:val="28"/>
                <w:szCs w:val="28"/>
              </w:rPr>
            </w:pPr>
            <w:r w:rsidRPr="00051952">
              <w:rPr>
                <w:sz w:val="28"/>
                <w:szCs w:val="28"/>
              </w:rPr>
              <w:t>- HS quan sát</w:t>
            </w:r>
          </w:p>
          <w:p w14:paraId="222693C5" w14:textId="77777777" w:rsidR="00051952" w:rsidRPr="00051952" w:rsidRDefault="00051952" w:rsidP="00051952">
            <w:pPr>
              <w:widowControl w:val="0"/>
              <w:tabs>
                <w:tab w:val="left" w:pos="902"/>
              </w:tabs>
              <w:spacing w:after="0" w:line="240" w:lineRule="auto"/>
              <w:rPr>
                <w:sz w:val="28"/>
                <w:szCs w:val="28"/>
              </w:rPr>
            </w:pPr>
            <w:r w:rsidRPr="00051952">
              <w:rPr>
                <w:sz w:val="28"/>
                <w:szCs w:val="28"/>
              </w:rPr>
              <w:t>- HS thực hành so sánh</w:t>
            </w:r>
          </w:p>
          <w:p w14:paraId="3CFFAD4E" w14:textId="77777777" w:rsidR="00051952" w:rsidRPr="00051952" w:rsidRDefault="00051952" w:rsidP="00051952">
            <w:pPr>
              <w:widowControl w:val="0"/>
              <w:tabs>
                <w:tab w:val="left" w:pos="902"/>
              </w:tabs>
              <w:spacing w:after="0" w:line="240" w:lineRule="auto"/>
              <w:rPr>
                <w:sz w:val="28"/>
                <w:szCs w:val="28"/>
              </w:rPr>
            </w:pPr>
          </w:p>
          <w:p w14:paraId="37A860C7" w14:textId="77777777" w:rsidR="00051952" w:rsidRPr="00051952" w:rsidRDefault="00051952" w:rsidP="00051952">
            <w:pPr>
              <w:widowControl w:val="0"/>
              <w:tabs>
                <w:tab w:val="left" w:pos="902"/>
              </w:tabs>
              <w:spacing w:after="0" w:line="240" w:lineRule="auto"/>
              <w:rPr>
                <w:sz w:val="28"/>
                <w:szCs w:val="28"/>
              </w:rPr>
            </w:pPr>
          </w:p>
          <w:p w14:paraId="51958B28" w14:textId="77777777" w:rsidR="00051952" w:rsidRPr="00051952" w:rsidRDefault="00051952" w:rsidP="00051952">
            <w:pPr>
              <w:widowControl w:val="0"/>
              <w:tabs>
                <w:tab w:val="left" w:pos="902"/>
              </w:tabs>
              <w:spacing w:after="0" w:line="240" w:lineRule="auto"/>
              <w:rPr>
                <w:sz w:val="28"/>
                <w:szCs w:val="28"/>
              </w:rPr>
            </w:pPr>
          </w:p>
          <w:p w14:paraId="6E96AA1D" w14:textId="77777777" w:rsidR="00051952" w:rsidRDefault="00051952" w:rsidP="00051952">
            <w:pPr>
              <w:widowControl w:val="0"/>
              <w:tabs>
                <w:tab w:val="left" w:pos="902"/>
              </w:tabs>
              <w:spacing w:after="0" w:line="240" w:lineRule="auto"/>
              <w:rPr>
                <w:b/>
                <w:sz w:val="28"/>
                <w:szCs w:val="28"/>
              </w:rPr>
            </w:pPr>
          </w:p>
          <w:p w14:paraId="6A114DDF" w14:textId="77777777" w:rsidR="00B82391" w:rsidRDefault="00B82391" w:rsidP="00B82391">
            <w:pPr>
              <w:rPr>
                <w:b/>
                <w:sz w:val="28"/>
                <w:szCs w:val="28"/>
              </w:rPr>
            </w:pPr>
          </w:p>
          <w:p w14:paraId="710867B4" w14:textId="213ECA3F" w:rsidR="00B82391" w:rsidRPr="00051952" w:rsidRDefault="00B82391" w:rsidP="00B82391">
            <w:pPr>
              <w:rPr>
                <w:sz w:val="28"/>
                <w:szCs w:val="28"/>
              </w:rPr>
            </w:pPr>
            <w:r>
              <w:rPr>
                <w:sz w:val="28"/>
                <w:szCs w:val="28"/>
              </w:rPr>
              <w:t>- HS thực hiện</w:t>
            </w:r>
          </w:p>
        </w:tc>
      </w:tr>
    </w:tbl>
    <w:p w14:paraId="30B975A1" w14:textId="77777777" w:rsidR="00051952" w:rsidRPr="00051952" w:rsidRDefault="00051952" w:rsidP="00051952">
      <w:pPr>
        <w:widowControl w:val="0"/>
        <w:tabs>
          <w:tab w:val="left" w:pos="730"/>
        </w:tabs>
        <w:spacing w:after="0" w:line="240" w:lineRule="auto"/>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83"/>
        <w:gridCol w:w="4677"/>
      </w:tblGrid>
      <w:tr w:rsidR="00051952" w:rsidRPr="00051952" w14:paraId="63E453CE" w14:textId="77777777" w:rsidTr="00A40E7C">
        <w:tc>
          <w:tcPr>
            <w:tcW w:w="4788" w:type="dxa"/>
          </w:tcPr>
          <w:p w14:paraId="55E274A8" w14:textId="68368ADD"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lastRenderedPageBreak/>
              <w:t>Bài 3:</w:t>
            </w:r>
            <w:r w:rsidR="006D43C7">
              <w:rPr>
                <w:b/>
                <w:bCs/>
                <w:sz w:val="28"/>
                <w:szCs w:val="28"/>
              </w:rPr>
              <w:t xml:space="preserve"> </w:t>
            </w:r>
            <w:r w:rsidRPr="00051952">
              <w:rPr>
                <w:b/>
                <w:bCs/>
                <w:sz w:val="28"/>
                <w:szCs w:val="28"/>
              </w:rPr>
              <w:t>Đọc yêu cầu</w:t>
            </w:r>
          </w:p>
          <w:p w14:paraId="6BA242B2" w14:textId="77777777" w:rsidR="00051952" w:rsidRPr="00051952" w:rsidRDefault="00051952" w:rsidP="00051952">
            <w:pPr>
              <w:keepNext/>
              <w:keepLines/>
              <w:widowControl w:val="0"/>
              <w:spacing w:after="0" w:line="240" w:lineRule="auto"/>
              <w:outlineLvl w:val="5"/>
              <w:rPr>
                <w:bCs/>
                <w:sz w:val="28"/>
                <w:szCs w:val="28"/>
              </w:rPr>
            </w:pPr>
            <w:r w:rsidRPr="00051952">
              <w:rPr>
                <w:b/>
                <w:bCs/>
                <w:sz w:val="28"/>
                <w:szCs w:val="28"/>
              </w:rPr>
              <w:t xml:space="preserve">- </w:t>
            </w:r>
            <w:r w:rsidRPr="00051952">
              <w:rPr>
                <w:bCs/>
                <w:sz w:val="28"/>
                <w:szCs w:val="28"/>
              </w:rPr>
              <w:t>HS lấy các thẻ số 4, 8, 5. Đố bạn chọn ra thẻ ghi số lớn nhất, số bé nhất rồi sắp xếp các the số trên theo thứ tự từ bé đến lớn, từ lớn đến bé.</w:t>
            </w:r>
          </w:p>
          <w:p w14:paraId="4AE5958F" w14:textId="3F521317" w:rsidR="00051952" w:rsidRDefault="00051952" w:rsidP="00051952">
            <w:pPr>
              <w:keepNext/>
              <w:keepLines/>
              <w:widowControl w:val="0"/>
              <w:spacing w:after="0" w:line="240" w:lineRule="auto"/>
              <w:outlineLvl w:val="5"/>
              <w:rPr>
                <w:bCs/>
                <w:sz w:val="28"/>
                <w:szCs w:val="28"/>
              </w:rPr>
            </w:pPr>
            <w:r w:rsidRPr="00051952">
              <w:rPr>
                <w:bCs/>
                <w:sz w:val="28"/>
                <w:szCs w:val="28"/>
              </w:rPr>
              <w:t xml:space="preserve">- </w:t>
            </w:r>
            <w:r w:rsidR="006B6B8D">
              <w:rPr>
                <w:bCs/>
                <w:sz w:val="28"/>
                <w:szCs w:val="28"/>
              </w:rPr>
              <w:t>Tổ chức TC Ai nhanh hơn.</w:t>
            </w:r>
          </w:p>
          <w:p w14:paraId="56B1A2FE" w14:textId="167D7BCE" w:rsidR="006B6B8D" w:rsidRPr="00051952" w:rsidRDefault="006B6B8D" w:rsidP="00051952">
            <w:pPr>
              <w:keepNext/>
              <w:keepLines/>
              <w:widowControl w:val="0"/>
              <w:spacing w:after="0" w:line="240" w:lineRule="auto"/>
              <w:outlineLvl w:val="5"/>
              <w:rPr>
                <w:bCs/>
                <w:sz w:val="28"/>
                <w:szCs w:val="28"/>
              </w:rPr>
            </w:pPr>
            <w:r>
              <w:rPr>
                <w:bCs/>
                <w:sz w:val="28"/>
                <w:szCs w:val="28"/>
              </w:rPr>
              <w:t>- GV phổ biến luật chơi, cách chơi</w:t>
            </w:r>
          </w:p>
          <w:p w14:paraId="64A76231" w14:textId="4553B522" w:rsidR="00051952" w:rsidRPr="00051952" w:rsidRDefault="00051952" w:rsidP="00051952">
            <w:pPr>
              <w:keepNext/>
              <w:keepLines/>
              <w:widowControl w:val="0"/>
              <w:spacing w:after="0" w:line="240" w:lineRule="auto"/>
              <w:outlineLvl w:val="5"/>
              <w:rPr>
                <w:bCs/>
                <w:sz w:val="28"/>
                <w:szCs w:val="28"/>
              </w:rPr>
            </w:pPr>
            <w:r w:rsidRPr="00051952">
              <w:rPr>
                <w:bCs/>
                <w:sz w:val="28"/>
                <w:szCs w:val="28"/>
              </w:rPr>
              <w:t xml:space="preserve">- GV </w:t>
            </w:r>
            <w:r w:rsidR="00EA46CD">
              <w:rPr>
                <w:bCs/>
                <w:sz w:val="28"/>
                <w:szCs w:val="28"/>
              </w:rPr>
              <w:t>nêu đội thắng cuộc.</w:t>
            </w:r>
          </w:p>
          <w:p w14:paraId="046EEA70" w14:textId="77777777"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t>4. Hoạt động 3: vận dụng</w:t>
            </w:r>
          </w:p>
          <w:p w14:paraId="2E248F19" w14:textId="77777777" w:rsidR="00051952" w:rsidRPr="00051952" w:rsidRDefault="00051952" w:rsidP="00051952">
            <w:pPr>
              <w:keepNext/>
              <w:keepLines/>
              <w:widowControl w:val="0"/>
              <w:spacing w:after="0" w:line="240" w:lineRule="auto"/>
              <w:outlineLvl w:val="5"/>
              <w:rPr>
                <w:b/>
                <w:bCs/>
                <w:sz w:val="28"/>
                <w:szCs w:val="28"/>
              </w:rPr>
            </w:pPr>
            <w:r w:rsidRPr="00051952">
              <w:rPr>
                <w:b/>
                <w:bCs/>
                <w:sz w:val="28"/>
                <w:szCs w:val="28"/>
              </w:rPr>
              <w:t>Bài 4: Đọc yêu cầu.</w:t>
            </w:r>
          </w:p>
          <w:p w14:paraId="4B9285B4" w14:textId="22D01C83" w:rsidR="00051952" w:rsidRDefault="00051952" w:rsidP="00051952">
            <w:pPr>
              <w:keepNext/>
              <w:keepLines/>
              <w:widowControl w:val="0"/>
              <w:spacing w:after="0" w:line="240" w:lineRule="auto"/>
              <w:outlineLvl w:val="5"/>
              <w:rPr>
                <w:bCs/>
                <w:sz w:val="28"/>
                <w:szCs w:val="28"/>
              </w:rPr>
            </w:pPr>
            <w:r w:rsidRPr="00051952">
              <w:rPr>
                <w:b/>
                <w:bCs/>
                <w:sz w:val="28"/>
                <w:szCs w:val="28"/>
              </w:rPr>
              <w:t xml:space="preserve">- </w:t>
            </w:r>
            <w:r w:rsidRPr="00051952">
              <w:rPr>
                <w:bCs/>
                <w:sz w:val="28"/>
                <w:szCs w:val="28"/>
              </w:rPr>
              <w:t>Cho HS quan sát tranh</w:t>
            </w:r>
            <w:r w:rsidR="004F2976">
              <w:rPr>
                <w:bCs/>
                <w:sz w:val="28"/>
                <w:szCs w:val="28"/>
              </w:rPr>
              <w:t xml:space="preserve"> trong hộp có gì? (có kẹo</w:t>
            </w:r>
            <w:r w:rsidR="00FC3771">
              <w:rPr>
                <w:bCs/>
                <w:sz w:val="28"/>
                <w:szCs w:val="28"/>
              </w:rPr>
              <w:t>)</w:t>
            </w:r>
          </w:p>
          <w:p w14:paraId="2058DC88" w14:textId="55D4E1D7" w:rsidR="00FC3771" w:rsidRDefault="00FC3771" w:rsidP="00051952">
            <w:pPr>
              <w:keepNext/>
              <w:keepLines/>
              <w:widowControl w:val="0"/>
              <w:spacing w:after="0" w:line="240" w:lineRule="auto"/>
              <w:outlineLvl w:val="5"/>
              <w:rPr>
                <w:bCs/>
                <w:sz w:val="28"/>
                <w:szCs w:val="28"/>
              </w:rPr>
            </w:pPr>
            <w:r>
              <w:rPr>
                <w:bCs/>
                <w:sz w:val="28"/>
                <w:szCs w:val="28"/>
              </w:rPr>
              <w:t>- Ai nhiều kẹo nhất? Ai có ít kẹo nhất?</w:t>
            </w:r>
          </w:p>
          <w:p w14:paraId="19F2F918" w14:textId="00D6BAD6" w:rsidR="00FC3771" w:rsidRPr="00051952" w:rsidRDefault="00FC3771" w:rsidP="00051952">
            <w:pPr>
              <w:keepNext/>
              <w:keepLines/>
              <w:widowControl w:val="0"/>
              <w:spacing w:after="0" w:line="240" w:lineRule="auto"/>
              <w:outlineLvl w:val="5"/>
              <w:rPr>
                <w:bCs/>
                <w:sz w:val="28"/>
                <w:szCs w:val="28"/>
              </w:rPr>
            </w:pPr>
            <w:r>
              <w:rPr>
                <w:bCs/>
                <w:sz w:val="28"/>
                <w:szCs w:val="28"/>
              </w:rPr>
              <w:t>- Sắp xếp số lượng kẹo từ lớn đến bé?</w:t>
            </w:r>
          </w:p>
          <w:p w14:paraId="60A2D330" w14:textId="0B45A5F5" w:rsidR="00EA46CD" w:rsidRPr="00051952" w:rsidRDefault="00051952" w:rsidP="00051952">
            <w:pPr>
              <w:widowControl w:val="0"/>
              <w:tabs>
                <w:tab w:val="left" w:pos="730"/>
              </w:tabs>
              <w:spacing w:after="0" w:line="240" w:lineRule="auto"/>
              <w:rPr>
                <w:sz w:val="28"/>
                <w:szCs w:val="28"/>
              </w:rPr>
            </w:pPr>
            <w:r w:rsidRPr="00051952">
              <w:rPr>
                <w:sz w:val="28"/>
                <w:szCs w:val="28"/>
              </w:rPr>
              <w:t xml:space="preserve"> - GV khuyến khích HS đặt câu hỏi cho bạn về so sánh liên quan đến tình huống bức tranh. ( HS thực hành nhóm 2 )</w:t>
            </w:r>
          </w:p>
          <w:p w14:paraId="41F15E50" w14:textId="77777777" w:rsidR="00EA46CD" w:rsidRDefault="00051952" w:rsidP="00051952">
            <w:pPr>
              <w:spacing w:after="0" w:line="240" w:lineRule="auto"/>
              <w:rPr>
                <w:sz w:val="28"/>
                <w:szCs w:val="28"/>
              </w:rPr>
            </w:pPr>
            <w:r w:rsidRPr="00051952">
              <w:rPr>
                <w:sz w:val="28"/>
                <w:szCs w:val="28"/>
              </w:rPr>
              <w:t xml:space="preserve">- Nhận xét, tuyên dương HS học tốt. </w:t>
            </w:r>
          </w:p>
          <w:p w14:paraId="1852EEA9" w14:textId="1C87105D" w:rsidR="00EA46CD" w:rsidRDefault="00EA46CD" w:rsidP="00051952">
            <w:pPr>
              <w:spacing w:after="0" w:line="240" w:lineRule="auto"/>
              <w:rPr>
                <w:sz w:val="28"/>
                <w:szCs w:val="28"/>
              </w:rPr>
            </w:pPr>
            <w:r>
              <w:rPr>
                <w:sz w:val="28"/>
                <w:szCs w:val="28"/>
              </w:rPr>
              <w:t xml:space="preserve">- HS nêu các </w:t>
            </w:r>
            <w:r w:rsidR="004F2976">
              <w:rPr>
                <w:sz w:val="28"/>
                <w:szCs w:val="28"/>
              </w:rPr>
              <w:t>tình huống khác trong thực tế có liên quan bài học.</w:t>
            </w:r>
          </w:p>
          <w:p w14:paraId="1D715040" w14:textId="3E7774DE" w:rsidR="00051952" w:rsidRPr="00051952" w:rsidRDefault="00EA46CD" w:rsidP="00051952">
            <w:pPr>
              <w:spacing w:after="0" w:line="240" w:lineRule="auto"/>
              <w:rPr>
                <w:b/>
                <w:sz w:val="28"/>
                <w:szCs w:val="28"/>
              </w:rPr>
            </w:pPr>
            <w:r>
              <w:rPr>
                <w:sz w:val="28"/>
                <w:szCs w:val="28"/>
              </w:rPr>
              <w:t xml:space="preserve">- </w:t>
            </w:r>
            <w:r w:rsidR="00051952" w:rsidRPr="00051952">
              <w:rPr>
                <w:sz w:val="28"/>
                <w:szCs w:val="28"/>
              </w:rPr>
              <w:t>Chuẩn bị các thẻ dấu, thẻ số cho bài học sau.</w:t>
            </w:r>
          </w:p>
        </w:tc>
        <w:tc>
          <w:tcPr>
            <w:tcW w:w="4788" w:type="dxa"/>
          </w:tcPr>
          <w:p w14:paraId="00091D42" w14:textId="5EF21960" w:rsidR="00051952" w:rsidRDefault="00051952" w:rsidP="00B82391">
            <w:pPr>
              <w:widowControl w:val="0"/>
              <w:tabs>
                <w:tab w:val="left" w:pos="730"/>
              </w:tabs>
              <w:spacing w:after="0" w:line="240" w:lineRule="auto"/>
              <w:rPr>
                <w:sz w:val="28"/>
                <w:szCs w:val="28"/>
              </w:rPr>
            </w:pPr>
            <w:r w:rsidRPr="00051952">
              <w:rPr>
                <w:sz w:val="28"/>
                <w:szCs w:val="28"/>
              </w:rPr>
              <w:t xml:space="preserve"> </w:t>
            </w:r>
          </w:p>
          <w:p w14:paraId="04351CFF" w14:textId="77777777" w:rsidR="006B6B8D" w:rsidRPr="00051952" w:rsidRDefault="006B6B8D" w:rsidP="00B82391">
            <w:pPr>
              <w:widowControl w:val="0"/>
              <w:tabs>
                <w:tab w:val="left" w:pos="730"/>
              </w:tabs>
              <w:spacing w:after="0" w:line="240" w:lineRule="auto"/>
              <w:rPr>
                <w:sz w:val="28"/>
                <w:szCs w:val="28"/>
              </w:rPr>
            </w:pPr>
          </w:p>
          <w:p w14:paraId="78B42578" w14:textId="77777777" w:rsidR="00051952" w:rsidRPr="00051952" w:rsidRDefault="00051952" w:rsidP="00051952">
            <w:pPr>
              <w:widowControl w:val="0"/>
              <w:tabs>
                <w:tab w:val="left" w:pos="902"/>
              </w:tabs>
              <w:spacing w:after="0" w:line="240" w:lineRule="auto"/>
              <w:rPr>
                <w:sz w:val="28"/>
                <w:szCs w:val="28"/>
              </w:rPr>
            </w:pPr>
          </w:p>
          <w:p w14:paraId="6E317056" w14:textId="667FBF91" w:rsidR="00051952" w:rsidRPr="00051952" w:rsidRDefault="00051952" w:rsidP="006B6B8D">
            <w:pPr>
              <w:widowControl w:val="0"/>
              <w:tabs>
                <w:tab w:val="left" w:pos="902"/>
              </w:tabs>
              <w:spacing w:after="0" w:line="240" w:lineRule="auto"/>
              <w:rPr>
                <w:sz w:val="28"/>
                <w:szCs w:val="28"/>
              </w:rPr>
            </w:pPr>
            <w:r w:rsidRPr="00051952">
              <w:rPr>
                <w:sz w:val="28"/>
                <w:szCs w:val="28"/>
              </w:rPr>
              <w:t xml:space="preserve">- HS </w:t>
            </w:r>
            <w:r w:rsidR="006B6B8D">
              <w:rPr>
                <w:sz w:val="28"/>
                <w:szCs w:val="28"/>
              </w:rPr>
              <w:t>chia đội chơi.</w:t>
            </w:r>
          </w:p>
          <w:p w14:paraId="79AF83C8" w14:textId="77777777" w:rsidR="00051952" w:rsidRPr="00051952" w:rsidRDefault="00051952" w:rsidP="00051952">
            <w:pPr>
              <w:widowControl w:val="0"/>
              <w:tabs>
                <w:tab w:val="left" w:pos="730"/>
              </w:tabs>
              <w:spacing w:after="0" w:line="240" w:lineRule="auto"/>
              <w:rPr>
                <w:sz w:val="28"/>
                <w:szCs w:val="28"/>
              </w:rPr>
            </w:pPr>
          </w:p>
          <w:p w14:paraId="5D5F8943" w14:textId="77777777" w:rsidR="00051952" w:rsidRPr="00051952" w:rsidRDefault="00051952" w:rsidP="00051952">
            <w:pPr>
              <w:widowControl w:val="0"/>
              <w:tabs>
                <w:tab w:val="left" w:pos="730"/>
              </w:tabs>
              <w:spacing w:after="0" w:line="240" w:lineRule="auto"/>
              <w:rPr>
                <w:sz w:val="28"/>
                <w:szCs w:val="28"/>
              </w:rPr>
            </w:pPr>
          </w:p>
          <w:p w14:paraId="3521C80D" w14:textId="77777777" w:rsidR="00051952" w:rsidRPr="00051952" w:rsidRDefault="00051952" w:rsidP="00051952">
            <w:pPr>
              <w:widowControl w:val="0"/>
              <w:tabs>
                <w:tab w:val="left" w:pos="730"/>
              </w:tabs>
              <w:spacing w:after="0" w:line="240" w:lineRule="auto"/>
              <w:rPr>
                <w:sz w:val="28"/>
                <w:szCs w:val="28"/>
              </w:rPr>
            </w:pPr>
            <w:r w:rsidRPr="00051952">
              <w:rPr>
                <w:sz w:val="28"/>
                <w:szCs w:val="28"/>
              </w:rPr>
              <w:t>- HS đếm và chỉ ra bạn có ít viên bi nhất, bạn có nhiều viên bi nhất.</w:t>
            </w:r>
          </w:p>
          <w:p w14:paraId="6C046619" w14:textId="77777777" w:rsidR="00051952" w:rsidRPr="00051952" w:rsidRDefault="00051952" w:rsidP="00051952">
            <w:pPr>
              <w:widowControl w:val="0"/>
              <w:tabs>
                <w:tab w:val="left" w:pos="730"/>
              </w:tabs>
              <w:spacing w:after="0" w:line="240" w:lineRule="auto"/>
              <w:rPr>
                <w:sz w:val="28"/>
                <w:szCs w:val="28"/>
              </w:rPr>
            </w:pPr>
          </w:p>
          <w:p w14:paraId="7FCDC2F1" w14:textId="77777777" w:rsidR="00051952" w:rsidRDefault="00051952" w:rsidP="00051952">
            <w:pPr>
              <w:widowControl w:val="0"/>
              <w:tabs>
                <w:tab w:val="left" w:pos="730"/>
              </w:tabs>
              <w:spacing w:after="0" w:line="240" w:lineRule="auto"/>
              <w:rPr>
                <w:sz w:val="28"/>
                <w:szCs w:val="28"/>
              </w:rPr>
            </w:pPr>
          </w:p>
          <w:p w14:paraId="18183A5B" w14:textId="77777777" w:rsidR="00FC3771" w:rsidRPr="00051952" w:rsidRDefault="00FC3771" w:rsidP="00051952">
            <w:pPr>
              <w:widowControl w:val="0"/>
              <w:tabs>
                <w:tab w:val="left" w:pos="730"/>
              </w:tabs>
              <w:spacing w:after="0" w:line="240" w:lineRule="auto"/>
              <w:rPr>
                <w:sz w:val="28"/>
                <w:szCs w:val="28"/>
              </w:rPr>
            </w:pPr>
          </w:p>
          <w:p w14:paraId="13BC8D1E" w14:textId="77777777" w:rsidR="00051952" w:rsidRPr="00051952" w:rsidRDefault="00051952" w:rsidP="00051952">
            <w:pPr>
              <w:widowControl w:val="0"/>
              <w:tabs>
                <w:tab w:val="left" w:pos="730"/>
              </w:tabs>
              <w:spacing w:after="0" w:line="240" w:lineRule="auto"/>
              <w:rPr>
                <w:sz w:val="28"/>
                <w:szCs w:val="28"/>
              </w:rPr>
            </w:pPr>
          </w:p>
          <w:p w14:paraId="7084BEFB" w14:textId="77777777" w:rsidR="00051952" w:rsidRDefault="00051952" w:rsidP="00051952">
            <w:pPr>
              <w:widowControl w:val="0"/>
              <w:tabs>
                <w:tab w:val="left" w:pos="730"/>
              </w:tabs>
              <w:spacing w:after="0" w:line="240" w:lineRule="auto"/>
              <w:rPr>
                <w:sz w:val="28"/>
                <w:szCs w:val="28"/>
              </w:rPr>
            </w:pPr>
            <w:r w:rsidRPr="00051952">
              <w:rPr>
                <w:sz w:val="28"/>
                <w:szCs w:val="28"/>
              </w:rPr>
              <w:t xml:space="preserve">- HS </w:t>
            </w:r>
            <w:r w:rsidR="00FC3771">
              <w:rPr>
                <w:sz w:val="28"/>
                <w:szCs w:val="28"/>
              </w:rPr>
              <w:t>thực hiện</w:t>
            </w:r>
          </w:p>
          <w:p w14:paraId="1A012214" w14:textId="77777777" w:rsidR="00FC3771" w:rsidRDefault="00FC3771" w:rsidP="00051952">
            <w:pPr>
              <w:widowControl w:val="0"/>
              <w:tabs>
                <w:tab w:val="left" w:pos="730"/>
              </w:tabs>
              <w:spacing w:after="0" w:line="240" w:lineRule="auto"/>
              <w:rPr>
                <w:b/>
                <w:sz w:val="28"/>
                <w:szCs w:val="28"/>
              </w:rPr>
            </w:pPr>
          </w:p>
          <w:p w14:paraId="63100927" w14:textId="77777777" w:rsidR="00FC3771" w:rsidRDefault="00FC3771" w:rsidP="00051952">
            <w:pPr>
              <w:widowControl w:val="0"/>
              <w:tabs>
                <w:tab w:val="left" w:pos="730"/>
              </w:tabs>
              <w:spacing w:after="0" w:line="240" w:lineRule="auto"/>
              <w:rPr>
                <w:b/>
                <w:sz w:val="28"/>
                <w:szCs w:val="28"/>
              </w:rPr>
            </w:pPr>
          </w:p>
          <w:p w14:paraId="0CAAF776" w14:textId="77777777" w:rsidR="00FC3771" w:rsidRDefault="00FC3771" w:rsidP="00051952">
            <w:pPr>
              <w:widowControl w:val="0"/>
              <w:tabs>
                <w:tab w:val="left" w:pos="730"/>
              </w:tabs>
              <w:spacing w:after="0" w:line="240" w:lineRule="auto"/>
              <w:rPr>
                <w:b/>
                <w:sz w:val="28"/>
                <w:szCs w:val="28"/>
              </w:rPr>
            </w:pPr>
          </w:p>
          <w:p w14:paraId="6D74318D" w14:textId="77777777" w:rsidR="00FC3771" w:rsidRDefault="00FC3771" w:rsidP="00051952">
            <w:pPr>
              <w:widowControl w:val="0"/>
              <w:tabs>
                <w:tab w:val="left" w:pos="730"/>
              </w:tabs>
              <w:spacing w:after="0" w:line="240" w:lineRule="auto"/>
              <w:rPr>
                <w:b/>
                <w:sz w:val="28"/>
                <w:szCs w:val="28"/>
              </w:rPr>
            </w:pPr>
          </w:p>
          <w:p w14:paraId="49EB55BB" w14:textId="77777777" w:rsidR="00FC3771" w:rsidRDefault="00FC3771" w:rsidP="00051952">
            <w:pPr>
              <w:widowControl w:val="0"/>
              <w:tabs>
                <w:tab w:val="left" w:pos="730"/>
              </w:tabs>
              <w:spacing w:after="0" w:line="240" w:lineRule="auto"/>
              <w:rPr>
                <w:b/>
                <w:sz w:val="28"/>
                <w:szCs w:val="28"/>
              </w:rPr>
            </w:pPr>
          </w:p>
          <w:p w14:paraId="3CACDD37" w14:textId="77777777" w:rsidR="00FC3771" w:rsidRDefault="00FC3771" w:rsidP="00051952">
            <w:pPr>
              <w:widowControl w:val="0"/>
              <w:tabs>
                <w:tab w:val="left" w:pos="730"/>
              </w:tabs>
              <w:spacing w:after="0" w:line="240" w:lineRule="auto"/>
              <w:rPr>
                <w:b/>
                <w:sz w:val="28"/>
                <w:szCs w:val="28"/>
              </w:rPr>
            </w:pPr>
          </w:p>
          <w:p w14:paraId="3736A014" w14:textId="77777777" w:rsidR="00FC3771" w:rsidRDefault="00FC3771" w:rsidP="00051952">
            <w:pPr>
              <w:widowControl w:val="0"/>
              <w:tabs>
                <w:tab w:val="left" w:pos="730"/>
              </w:tabs>
              <w:spacing w:after="0" w:line="240" w:lineRule="auto"/>
              <w:rPr>
                <w:b/>
                <w:sz w:val="28"/>
                <w:szCs w:val="28"/>
              </w:rPr>
            </w:pPr>
          </w:p>
          <w:p w14:paraId="437E6B39" w14:textId="36CBA124" w:rsidR="00FC3771" w:rsidRPr="00051952" w:rsidRDefault="00FC3771" w:rsidP="00051952">
            <w:pPr>
              <w:widowControl w:val="0"/>
              <w:tabs>
                <w:tab w:val="left" w:pos="730"/>
              </w:tabs>
              <w:spacing w:after="0" w:line="240" w:lineRule="auto"/>
              <w:rPr>
                <w:b/>
                <w:sz w:val="28"/>
                <w:szCs w:val="28"/>
              </w:rPr>
            </w:pPr>
            <w:r>
              <w:rPr>
                <w:b/>
                <w:sz w:val="28"/>
                <w:szCs w:val="28"/>
              </w:rPr>
              <w:t xml:space="preserve">- </w:t>
            </w:r>
            <w:r w:rsidRPr="00FC3771">
              <w:rPr>
                <w:bCs/>
                <w:sz w:val="28"/>
                <w:szCs w:val="28"/>
              </w:rPr>
              <w:t>HS nêu</w:t>
            </w:r>
          </w:p>
        </w:tc>
      </w:tr>
    </w:tbl>
    <w:p w14:paraId="496FE778" w14:textId="77777777" w:rsidR="00051952" w:rsidRPr="00051952" w:rsidRDefault="00051952" w:rsidP="00051952">
      <w:pPr>
        <w:spacing w:after="0" w:line="240" w:lineRule="auto"/>
        <w:rPr>
          <w:rFonts w:ascii="Times New Roman" w:eastAsia="Times New Roman" w:hAnsi="Times New Roman" w:cs="Times New Roman"/>
          <w:b/>
          <w:bCs/>
          <w:sz w:val="28"/>
          <w:szCs w:val="28"/>
        </w:rPr>
      </w:pPr>
      <w:r w:rsidRPr="00051952">
        <w:rPr>
          <w:rFonts w:ascii="Times New Roman" w:eastAsia="Times New Roman" w:hAnsi="Times New Roman" w:cs="Times New Roman"/>
          <w:b/>
          <w:bCs/>
          <w:sz w:val="28"/>
          <w:szCs w:val="28"/>
        </w:rPr>
        <w:t xml:space="preserve">IV. Điều chỉnh sau bài dạy (nếu có) : </w:t>
      </w:r>
    </w:p>
    <w:tbl>
      <w:tblPr>
        <w:tblW w:w="0" w:type="auto"/>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9360"/>
      </w:tblGrid>
      <w:tr w:rsidR="00051952" w:rsidRPr="00051952" w14:paraId="267BE956" w14:textId="77777777" w:rsidTr="00A40E7C">
        <w:tc>
          <w:tcPr>
            <w:tcW w:w="9510" w:type="dxa"/>
          </w:tcPr>
          <w:p w14:paraId="650FB411" w14:textId="77777777" w:rsidR="00051952" w:rsidRPr="00051952" w:rsidRDefault="00051952" w:rsidP="00051952">
            <w:pPr>
              <w:spacing w:after="0" w:line="240" w:lineRule="auto"/>
              <w:rPr>
                <w:rFonts w:ascii="Times New Roman" w:eastAsia="Times New Roman" w:hAnsi="Times New Roman" w:cs="Times New Roman"/>
                <w:bCs/>
                <w:sz w:val="28"/>
                <w:szCs w:val="28"/>
              </w:rPr>
            </w:pPr>
          </w:p>
        </w:tc>
      </w:tr>
      <w:tr w:rsidR="00051952" w:rsidRPr="00051952" w14:paraId="4D200450" w14:textId="77777777" w:rsidTr="00A40E7C">
        <w:tc>
          <w:tcPr>
            <w:tcW w:w="9510" w:type="dxa"/>
          </w:tcPr>
          <w:p w14:paraId="7AB35710" w14:textId="77777777" w:rsidR="00051952" w:rsidRPr="00051952" w:rsidRDefault="00051952" w:rsidP="00051952">
            <w:pPr>
              <w:spacing w:after="0" w:line="240" w:lineRule="auto"/>
              <w:rPr>
                <w:rFonts w:ascii="Times New Roman" w:eastAsia="Times New Roman" w:hAnsi="Times New Roman" w:cs="Times New Roman"/>
                <w:bCs/>
                <w:sz w:val="28"/>
                <w:szCs w:val="28"/>
              </w:rPr>
            </w:pPr>
          </w:p>
        </w:tc>
      </w:tr>
    </w:tbl>
    <w:p w14:paraId="27E363A5" w14:textId="77777777" w:rsidR="00A9204E" w:rsidRPr="00051952" w:rsidRDefault="00A9204E" w:rsidP="00051952"/>
    <w:sectPr w:rsidR="00A9204E" w:rsidRPr="00051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55997331">
    <w:abstractNumId w:val="19"/>
  </w:num>
  <w:num w:numId="2" w16cid:durableId="663170759">
    <w:abstractNumId w:val="12"/>
  </w:num>
  <w:num w:numId="3" w16cid:durableId="1185359705">
    <w:abstractNumId w:val="10"/>
  </w:num>
  <w:num w:numId="4" w16cid:durableId="907496817">
    <w:abstractNumId w:val="21"/>
  </w:num>
  <w:num w:numId="5" w16cid:durableId="282349543">
    <w:abstractNumId w:val="13"/>
  </w:num>
  <w:num w:numId="6" w16cid:durableId="1773433309">
    <w:abstractNumId w:val="16"/>
  </w:num>
  <w:num w:numId="7" w16cid:durableId="592125201">
    <w:abstractNumId w:val="18"/>
  </w:num>
  <w:num w:numId="8" w16cid:durableId="1194424266">
    <w:abstractNumId w:val="9"/>
  </w:num>
  <w:num w:numId="9" w16cid:durableId="951282591">
    <w:abstractNumId w:val="7"/>
  </w:num>
  <w:num w:numId="10" w16cid:durableId="876356905">
    <w:abstractNumId w:val="6"/>
  </w:num>
  <w:num w:numId="11" w16cid:durableId="1396510359">
    <w:abstractNumId w:val="5"/>
  </w:num>
  <w:num w:numId="12" w16cid:durableId="201209294">
    <w:abstractNumId w:val="4"/>
  </w:num>
  <w:num w:numId="13" w16cid:durableId="2020427160">
    <w:abstractNumId w:val="8"/>
  </w:num>
  <w:num w:numId="14" w16cid:durableId="848328703">
    <w:abstractNumId w:val="3"/>
  </w:num>
  <w:num w:numId="15" w16cid:durableId="463087741">
    <w:abstractNumId w:val="2"/>
  </w:num>
  <w:num w:numId="16" w16cid:durableId="325088554">
    <w:abstractNumId w:val="1"/>
  </w:num>
  <w:num w:numId="17" w16cid:durableId="1291011994">
    <w:abstractNumId w:val="0"/>
  </w:num>
  <w:num w:numId="18" w16cid:durableId="1989820996">
    <w:abstractNumId w:val="14"/>
  </w:num>
  <w:num w:numId="19" w16cid:durableId="1191577062">
    <w:abstractNumId w:val="15"/>
  </w:num>
  <w:num w:numId="20" w16cid:durableId="461192846">
    <w:abstractNumId w:val="20"/>
  </w:num>
  <w:num w:numId="21" w16cid:durableId="1225726121">
    <w:abstractNumId w:val="17"/>
  </w:num>
  <w:num w:numId="22" w16cid:durableId="1888250034">
    <w:abstractNumId w:val="11"/>
  </w:num>
  <w:num w:numId="23" w16cid:durableId="20187308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0E"/>
    <w:rsid w:val="00051952"/>
    <w:rsid w:val="004F2976"/>
    <w:rsid w:val="0053476B"/>
    <w:rsid w:val="00564307"/>
    <w:rsid w:val="00645252"/>
    <w:rsid w:val="006B6B8D"/>
    <w:rsid w:val="006D3D74"/>
    <w:rsid w:val="006D43C7"/>
    <w:rsid w:val="007E2FAF"/>
    <w:rsid w:val="0083569A"/>
    <w:rsid w:val="00885536"/>
    <w:rsid w:val="00A9204E"/>
    <w:rsid w:val="00B05A1A"/>
    <w:rsid w:val="00B82391"/>
    <w:rsid w:val="00DB330E"/>
    <w:rsid w:val="00EA46CD"/>
    <w:rsid w:val="00FC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A888"/>
  <w15:chartTrackingRefBased/>
  <w15:docId w15:val="{B30E543D-FCE9-4A8A-BC29-4CBC803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0E"/>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style>
  <w:style w:type="table" w:styleId="TableGrid">
    <w:name w:val="Table Grid"/>
    <w:basedOn w:val="TableNormal"/>
    <w:qFormat/>
    <w:rsid w:val="0005195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8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001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Sv0012</dc:creator>
  <cp:keywords/>
  <dc:description/>
  <cp:lastModifiedBy>Sv0012</cp:lastModifiedBy>
  <cp:revision>5</cp:revision>
  <dcterms:created xsi:type="dcterms:W3CDTF">2024-11-04T14:07:00Z</dcterms:created>
  <dcterms:modified xsi:type="dcterms:W3CDTF">2024-11-04T14:21:00Z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